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79065AAD" w14:textId="77777777" w:rsidR="00897D2F" w:rsidRDefault="00897D2F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03D1A38D" w14:textId="77777777" w:rsidR="00897D2F" w:rsidRDefault="00897D2F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1C7BFFB6" w14:textId="77777777" w:rsidR="00897D2F" w:rsidRDefault="00897D2F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7CA8F686" w14:textId="77777777" w:rsidR="00897D2F" w:rsidRPr="00A92300" w:rsidRDefault="00897D2F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15AA88B9" w:rsidR="007B60CF" w:rsidRPr="008377C3" w:rsidRDefault="007B60CF" w:rsidP="007E6359">
            <w:pPr>
              <w:jc w:val="center"/>
              <w:rPr>
                <w:rFonts w:asciiTheme="minorHAnsi" w:eastAsia="Arial" w:hAnsiTheme="minorHAnsi" w:cs="Calibri"/>
                <w:b/>
                <w:sz w:val="28"/>
                <w:szCs w:val="28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5C0DB864" w14:textId="77777777" w:rsidR="00897D2F" w:rsidRDefault="00897D2F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</w:p>
          <w:p w14:paraId="1567B4EA" w14:textId="77777777" w:rsidR="00897D2F" w:rsidRPr="00033D1F" w:rsidRDefault="00897D2F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942DA7" w14:textId="77777777" w:rsidR="00897D2F" w:rsidRDefault="00897D2F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A845CC" w14:textId="77777777" w:rsidR="00897D2F" w:rsidRPr="00D97AAD" w:rsidRDefault="00897D2F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D030E" w14:textId="77777777" w:rsidR="006F3CAE" w:rsidRDefault="006F3CAE">
      <w:r>
        <w:separator/>
      </w:r>
    </w:p>
  </w:endnote>
  <w:endnote w:type="continuationSeparator" w:id="0">
    <w:p w14:paraId="739A7BBA" w14:textId="77777777" w:rsidR="006F3CAE" w:rsidRDefault="006F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377C3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39151" w14:textId="77777777" w:rsidR="006F3CAE" w:rsidRDefault="006F3CAE">
      <w:r>
        <w:separator/>
      </w:r>
    </w:p>
  </w:footnote>
  <w:footnote w:type="continuationSeparator" w:id="0">
    <w:p w14:paraId="09D9892E" w14:textId="77777777" w:rsidR="006F3CAE" w:rsidRDefault="006F3CA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561839">
    <w:abstractNumId w:val="1"/>
  </w:num>
  <w:num w:numId="2" w16cid:durableId="589389156">
    <w:abstractNumId w:val="2"/>
  </w:num>
  <w:num w:numId="3" w16cid:durableId="354501285">
    <w:abstractNumId w:val="3"/>
  </w:num>
  <w:num w:numId="4" w16cid:durableId="597565750">
    <w:abstractNumId w:val="4"/>
  </w:num>
  <w:num w:numId="5" w16cid:durableId="668674331">
    <w:abstractNumId w:val="5"/>
  </w:num>
  <w:num w:numId="6" w16cid:durableId="743336808">
    <w:abstractNumId w:val="6"/>
  </w:num>
  <w:num w:numId="7" w16cid:durableId="34013378">
    <w:abstractNumId w:val="7"/>
  </w:num>
  <w:num w:numId="8" w16cid:durableId="315647962">
    <w:abstractNumId w:val="8"/>
  </w:num>
  <w:num w:numId="9" w16cid:durableId="867328849">
    <w:abstractNumId w:val="9"/>
  </w:num>
  <w:num w:numId="10" w16cid:durableId="1995523992">
    <w:abstractNumId w:val="27"/>
  </w:num>
  <w:num w:numId="11" w16cid:durableId="667444822">
    <w:abstractNumId w:val="32"/>
  </w:num>
  <w:num w:numId="12" w16cid:durableId="159471878">
    <w:abstractNumId w:val="26"/>
  </w:num>
  <w:num w:numId="13" w16cid:durableId="2123257461">
    <w:abstractNumId w:val="30"/>
  </w:num>
  <w:num w:numId="14" w16cid:durableId="1796217589">
    <w:abstractNumId w:val="33"/>
  </w:num>
  <w:num w:numId="15" w16cid:durableId="1218514509">
    <w:abstractNumId w:val="0"/>
  </w:num>
  <w:num w:numId="16" w16cid:durableId="2050837390">
    <w:abstractNumId w:val="19"/>
  </w:num>
  <w:num w:numId="17" w16cid:durableId="1520582427">
    <w:abstractNumId w:val="23"/>
  </w:num>
  <w:num w:numId="18" w16cid:durableId="416368214">
    <w:abstractNumId w:val="11"/>
  </w:num>
  <w:num w:numId="19" w16cid:durableId="1861236949">
    <w:abstractNumId w:val="28"/>
  </w:num>
  <w:num w:numId="20" w16cid:durableId="1560432956">
    <w:abstractNumId w:val="37"/>
  </w:num>
  <w:num w:numId="21" w16cid:durableId="1706641381">
    <w:abstractNumId w:val="35"/>
  </w:num>
  <w:num w:numId="22" w16cid:durableId="2138376757">
    <w:abstractNumId w:val="12"/>
  </w:num>
  <w:num w:numId="23" w16cid:durableId="1984116413">
    <w:abstractNumId w:val="15"/>
  </w:num>
  <w:num w:numId="24" w16cid:durableId="6248521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906505">
    <w:abstractNumId w:val="22"/>
  </w:num>
  <w:num w:numId="26" w16cid:durableId="818887409">
    <w:abstractNumId w:val="13"/>
  </w:num>
  <w:num w:numId="27" w16cid:durableId="593319377">
    <w:abstractNumId w:val="18"/>
  </w:num>
  <w:num w:numId="28" w16cid:durableId="949555191">
    <w:abstractNumId w:val="14"/>
  </w:num>
  <w:num w:numId="29" w16cid:durableId="3292233">
    <w:abstractNumId w:val="36"/>
  </w:num>
  <w:num w:numId="30" w16cid:durableId="1688676742">
    <w:abstractNumId w:val="25"/>
  </w:num>
  <w:num w:numId="31" w16cid:durableId="2126656826">
    <w:abstractNumId w:val="17"/>
  </w:num>
  <w:num w:numId="32" w16cid:durableId="1129200935">
    <w:abstractNumId w:val="31"/>
  </w:num>
  <w:num w:numId="33" w16cid:durableId="1638803833">
    <w:abstractNumId w:val="29"/>
  </w:num>
  <w:num w:numId="34" w16cid:durableId="1290550572">
    <w:abstractNumId w:val="24"/>
  </w:num>
  <w:num w:numId="35" w16cid:durableId="1292054560">
    <w:abstractNumId w:val="10"/>
  </w:num>
  <w:num w:numId="36" w16cid:durableId="1052845197">
    <w:abstractNumId w:val="21"/>
  </w:num>
  <w:num w:numId="37" w16cid:durableId="1608393717">
    <w:abstractNumId w:val="16"/>
  </w:num>
  <w:num w:numId="38" w16cid:durableId="6462055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13050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B7DA1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3CAE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E6359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7C3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97D2F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BEF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44F6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911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0A70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7E32-E4BE-4C20-9194-24F7297D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Joanna Idzikowska</cp:lastModifiedBy>
  <cp:revision>2</cp:revision>
  <cp:lastPrinted>2018-10-01T08:37:00Z</cp:lastPrinted>
  <dcterms:created xsi:type="dcterms:W3CDTF">2025-03-10T11:15:00Z</dcterms:created>
  <dcterms:modified xsi:type="dcterms:W3CDTF">2025-03-10T11:15:00Z</dcterms:modified>
</cp:coreProperties>
</file>